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42D15" w14:textId="77777777" w:rsidR="00000000" w:rsidRDefault="00000000">
      <w:pPr>
        <w:widowControl w:val="0"/>
        <w:spacing w:line="360" w:lineRule="auto"/>
        <w:ind w:left="284" w:hanging="284"/>
        <w:jc w:val="both"/>
        <w:rPr>
          <w:rFonts w:ascii="Arial Narrow" w:eastAsia="Times New Roman" w:hAnsi="Arial Narrow" w:cs="Arial Narrow"/>
          <w:kern w:val="0"/>
          <w:sz w:val="24"/>
          <w:szCs w:val="24"/>
        </w:rPr>
      </w:pPr>
    </w:p>
    <w:tbl>
      <w:tblPr>
        <w:tblW w:w="940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406"/>
      </w:tblGrid>
      <w:tr w:rsidR="00000000" w14:paraId="66207BCE" w14:textId="77777777" w:rsidTr="00D56841">
        <w:tc>
          <w:tcPr>
            <w:tcW w:w="9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2303B" w14:textId="77777777" w:rsidR="00000000" w:rsidRDefault="00000000">
            <w:pPr>
              <w:pStyle w:val="Nagwek3"/>
              <w:spacing w:line="360" w:lineRule="auto"/>
              <w:jc w:val="right"/>
            </w:pPr>
            <w:r>
              <w:rPr>
                <w:rFonts w:ascii="Arial Narrow" w:hAnsi="Arial Narrow" w:cs="Arial Narrow"/>
                <w:b w:val="0"/>
              </w:rPr>
              <w:t xml:space="preserve">Załącznik nr </w:t>
            </w:r>
            <w:r w:rsidR="007017E9">
              <w:rPr>
                <w:rFonts w:ascii="Arial Narrow" w:hAnsi="Arial Narrow" w:cs="Arial Narrow"/>
                <w:b w:val="0"/>
              </w:rPr>
              <w:t>2</w:t>
            </w:r>
            <w:r>
              <w:rPr>
                <w:rFonts w:ascii="Arial Narrow" w:hAnsi="Arial Narrow" w:cs="Arial Narrow"/>
                <w:b w:val="0"/>
              </w:rPr>
              <w:t xml:space="preserve"> do</w:t>
            </w:r>
          </w:p>
          <w:p w14:paraId="12912AB7" w14:textId="17652FCB" w:rsidR="00000000" w:rsidRDefault="00000000">
            <w:pPr>
              <w:pStyle w:val="Normalny1"/>
              <w:spacing w:line="360" w:lineRule="auto"/>
              <w:ind w:left="360"/>
              <w:jc w:val="right"/>
            </w:pPr>
            <w:r>
              <w:rPr>
                <w:rFonts w:ascii="Arial Narrow" w:hAnsi="Arial Narrow" w:cs="Arial Narrow"/>
              </w:rPr>
              <w:t>ZO/</w:t>
            </w:r>
            <w:r w:rsidR="00D56841">
              <w:rPr>
                <w:rFonts w:ascii="Arial Narrow" w:hAnsi="Arial Narrow" w:cs="Arial Narrow"/>
              </w:rPr>
              <w:t>1</w:t>
            </w:r>
            <w:r w:rsidR="000659E7">
              <w:rPr>
                <w:rFonts w:ascii="Arial Narrow" w:hAnsi="Arial Narrow" w:cs="Arial Narrow"/>
              </w:rPr>
              <w:t>3</w:t>
            </w:r>
            <w:r w:rsidR="00403FD4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 xml:space="preserve">/2024 z dnia </w:t>
            </w:r>
            <w:r w:rsidR="00403FD4">
              <w:rPr>
                <w:rFonts w:ascii="Arial Narrow" w:hAnsi="Arial Narrow" w:cs="Arial Narrow"/>
              </w:rPr>
              <w:t>30</w:t>
            </w:r>
            <w:r>
              <w:rPr>
                <w:rFonts w:ascii="Arial Narrow" w:hAnsi="Arial Narrow" w:cs="Arial Narrow"/>
              </w:rPr>
              <w:t>.0</w:t>
            </w:r>
            <w:r w:rsidR="000659E7">
              <w:rPr>
                <w:rFonts w:ascii="Arial Narrow" w:hAnsi="Arial Narrow" w:cs="Arial Narrow"/>
              </w:rPr>
              <w:t>8</w:t>
            </w:r>
            <w:r>
              <w:rPr>
                <w:rFonts w:ascii="Arial Narrow" w:hAnsi="Arial Narrow" w:cs="Arial Narrow"/>
              </w:rPr>
              <w:t>.2024r.</w:t>
            </w:r>
          </w:p>
        </w:tc>
      </w:tr>
      <w:tr w:rsidR="00000000" w14:paraId="69430B84" w14:textId="77777777" w:rsidTr="00D56841"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7910" w14:textId="77777777" w:rsidR="00000000" w:rsidRDefault="00000000">
            <w:pPr>
              <w:pStyle w:val="Nagwek2"/>
              <w:numPr>
                <w:ilvl w:val="1"/>
                <w:numId w:val="2"/>
              </w:numPr>
              <w:spacing w:line="360" w:lineRule="auto"/>
              <w:jc w:val="center"/>
            </w:pPr>
            <w:r>
              <w:rPr>
                <w:rFonts w:ascii="Arial Narrow" w:hAnsi="Arial Narrow" w:cs="Arial Narrow"/>
                <w:color w:val="000000"/>
              </w:rPr>
              <w:t>OŚWIADCZENIE WYKONAWCY</w:t>
            </w:r>
          </w:p>
        </w:tc>
      </w:tr>
    </w:tbl>
    <w:p w14:paraId="4C1DA357" w14:textId="77777777" w:rsidR="00000000" w:rsidRDefault="00000000">
      <w:pPr>
        <w:autoSpaceDE w:val="0"/>
        <w:spacing w:line="360" w:lineRule="auto"/>
        <w:jc w:val="both"/>
        <w:rPr>
          <w:rFonts w:ascii="Arial Narrow" w:hAnsi="Arial Narrow" w:cs="Arial Narrow"/>
          <w:sz w:val="20"/>
          <w:szCs w:val="20"/>
          <w:lang w:eastAsia="ar-SA"/>
        </w:rPr>
      </w:pPr>
    </w:p>
    <w:p w14:paraId="28101906" w14:textId="77777777" w:rsidR="00000000" w:rsidRDefault="00000000">
      <w:pPr>
        <w:autoSpaceDE w:val="0"/>
        <w:spacing w:line="360" w:lineRule="auto"/>
        <w:jc w:val="both"/>
      </w:pPr>
      <w:r>
        <w:rPr>
          <w:rFonts w:ascii="Arial Narrow" w:hAnsi="Arial Narrow" w:cs="Arial Narrow"/>
          <w:sz w:val="20"/>
          <w:szCs w:val="20"/>
          <w:lang w:eastAsia="ar-SA"/>
        </w:rPr>
        <w:t>Ja, niżej podpisany,</w:t>
      </w:r>
      <w:r>
        <w:rPr>
          <w:rFonts w:ascii="Arial Narrow" w:hAnsi="Arial Narrow" w:cs="Arial Narrow"/>
          <w:sz w:val="20"/>
          <w:szCs w:val="20"/>
        </w:rPr>
        <w:t xml:space="preserve"> przystępując do postępowania o udzielenie zamówienia prowadzonego przez Wrocławski Teatr Lalek na</w:t>
      </w:r>
      <w:r>
        <w:rPr>
          <w:rFonts w:ascii="Arial Narrow" w:hAnsi="Arial Narrow" w:cs="Arial Narrow"/>
          <w:b/>
          <w:sz w:val="20"/>
          <w:szCs w:val="20"/>
        </w:rPr>
        <w:t xml:space="preserve"> „ </w:t>
      </w:r>
      <w:r w:rsidR="000659E7">
        <w:rPr>
          <w:rFonts w:ascii="Arial Narrow" w:hAnsi="Arial Narrow" w:cs="Arial Narrow"/>
          <w:b/>
          <w:sz w:val="20"/>
          <w:szCs w:val="20"/>
        </w:rPr>
        <w:t>Remont pomieszczeń niskiego parteru po zalaniu we Wrocławskim Teatrze Lalek</w:t>
      </w:r>
      <w:r>
        <w:rPr>
          <w:rFonts w:ascii="Arial Narrow" w:hAnsi="Arial Narrow" w:cs="Arial Narrow"/>
          <w:b/>
          <w:sz w:val="20"/>
          <w:szCs w:val="20"/>
        </w:rPr>
        <w:t>”.</w:t>
      </w:r>
    </w:p>
    <w:p w14:paraId="0C9CBB8C" w14:textId="77777777" w:rsidR="00000000" w:rsidRDefault="00000000">
      <w:pPr>
        <w:spacing w:line="360" w:lineRule="auto"/>
        <w:jc w:val="both"/>
      </w:pPr>
      <w:r>
        <w:rPr>
          <w:rFonts w:ascii="Arial Narrow" w:hAnsi="Arial Narrow" w:cs="Arial Narrow"/>
          <w:sz w:val="20"/>
          <w:szCs w:val="20"/>
          <w:lang w:eastAsia="ar-SA"/>
        </w:rPr>
        <w:t>działając w imieniu i na rzecz wykonawcy (</w:t>
      </w:r>
      <w:r>
        <w:rPr>
          <w:rFonts w:ascii="Arial Narrow" w:hAnsi="Arial Narrow" w:cs="Arial Narrow"/>
          <w:i/>
          <w:sz w:val="20"/>
          <w:szCs w:val="20"/>
          <w:lang w:eastAsia="ar-SA"/>
        </w:rPr>
        <w:t>nazwa)</w:t>
      </w:r>
      <w:r>
        <w:rPr>
          <w:rFonts w:ascii="Arial Narrow" w:hAnsi="Arial Narrow" w:cs="Arial Narrow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14:paraId="73D39E75" w14:textId="77777777" w:rsidR="00000000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1. którzy w ciągu ostatnich 3 lat przed wszczęciem postępowania, nie wykonali zamówienia, lub  zamówienia publicznego lub wykonali je nienależycie;</w:t>
      </w:r>
    </w:p>
    <w:p w14:paraId="1872DBFA" w14:textId="77777777" w:rsidR="00000000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2. 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14:paraId="096DC7D6" w14:textId="77777777" w:rsidR="00000000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3. 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14:paraId="53981131" w14:textId="77777777" w:rsidR="00000000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4. 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14:paraId="0BD86456" w14:textId="77777777" w:rsidR="00000000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5. nie podlega wykluczeniu z postępowania na podstawie art. 1 pkt. 3 oraz 7 ust. 1 ustawy z dnia 13 kwietnia 2022 r. o szczególnych rozwiązaniach w zakresie przeciwdziałania wspieraniu agresji na Ukrainę oraz służących ochronie bezpieczeństwa narodowego</w:t>
      </w:r>
    </w:p>
    <w:p w14:paraId="078E016D" w14:textId="77777777" w:rsidR="00000000" w:rsidRDefault="00000000">
      <w:pPr>
        <w:autoSpaceDE w:val="0"/>
        <w:spacing w:line="360" w:lineRule="auto"/>
        <w:jc w:val="both"/>
        <w:rPr>
          <w:rFonts w:ascii="Arial Narrow" w:hAnsi="Arial Narrow" w:cs="Arial Narrow"/>
          <w:sz w:val="20"/>
          <w:szCs w:val="20"/>
          <w:lang w:eastAsia="ar-SA"/>
        </w:rPr>
      </w:pPr>
    </w:p>
    <w:p w14:paraId="6DD95F54" w14:textId="77777777" w:rsidR="00000000" w:rsidRDefault="00000000">
      <w:pPr>
        <w:autoSpaceDE w:val="0"/>
        <w:spacing w:line="360" w:lineRule="auto"/>
        <w:jc w:val="both"/>
        <w:rPr>
          <w:rFonts w:ascii="Arial Narrow" w:hAnsi="Arial Narrow" w:cs="Arial Narrow"/>
          <w:sz w:val="20"/>
          <w:szCs w:val="20"/>
          <w:lang w:eastAsia="ar-SA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000000" w14:paraId="768BE303" w14:textId="77777777">
        <w:trPr>
          <w:trHeight w:val="324"/>
        </w:trPr>
        <w:tc>
          <w:tcPr>
            <w:tcW w:w="4263" w:type="dxa"/>
            <w:shd w:val="clear" w:color="auto" w:fill="auto"/>
          </w:tcPr>
          <w:p w14:paraId="472B0437" w14:textId="77777777" w:rsidR="00000000" w:rsidRDefault="00000000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eastAsia="ar-SA"/>
              </w:rPr>
              <w:t>…………….., dnia …………… r.</w:t>
            </w:r>
          </w:p>
          <w:p w14:paraId="584D7EA2" w14:textId="77777777" w:rsidR="00000000" w:rsidRDefault="00000000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</w:tcPr>
          <w:p w14:paraId="2FFFDFB9" w14:textId="77777777" w:rsidR="00000000" w:rsidRDefault="00000000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eastAsia="ar-SA"/>
              </w:rPr>
              <w:t>………………………………………</w:t>
            </w:r>
          </w:p>
          <w:p w14:paraId="06369201" w14:textId="77777777" w:rsidR="00000000" w:rsidRDefault="00000000">
            <w:pPr>
              <w:autoSpaceDE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hAnsi="Arial Narrow" w:cs="Arial Narrow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14:paraId="6F90E233" w14:textId="77777777" w:rsidR="00000000" w:rsidRDefault="00000000">
      <w:pPr>
        <w:autoSpaceDE w:val="0"/>
        <w:spacing w:line="360" w:lineRule="auto"/>
        <w:jc w:val="both"/>
        <w:rPr>
          <w:rFonts w:ascii="Arial Narrow" w:hAnsi="Arial Narrow" w:cs="Arial Narrow"/>
          <w:b/>
          <w:sz w:val="20"/>
          <w:szCs w:val="20"/>
          <w:lang w:eastAsia="ar-SA"/>
        </w:rPr>
      </w:pPr>
    </w:p>
    <w:p w14:paraId="24429EF6" w14:textId="77777777" w:rsidR="000C023A" w:rsidRDefault="000C023A">
      <w:pPr>
        <w:pStyle w:val="Normalny1"/>
        <w:spacing w:line="360" w:lineRule="auto"/>
        <w:jc w:val="both"/>
      </w:pPr>
    </w:p>
    <w:sectPr w:rsidR="000C02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A679" w14:textId="77777777" w:rsidR="0002487F" w:rsidRDefault="0002487F">
      <w:pPr>
        <w:spacing w:after="0" w:line="240" w:lineRule="auto"/>
      </w:pPr>
      <w:r>
        <w:separator/>
      </w:r>
    </w:p>
  </w:endnote>
  <w:endnote w:type="continuationSeparator" w:id="0">
    <w:p w14:paraId="715E91B4" w14:textId="77777777" w:rsidR="0002487F" w:rsidRDefault="0002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A99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CAD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334A" w14:textId="77777777" w:rsidR="0002487F" w:rsidRDefault="0002487F">
      <w:pPr>
        <w:spacing w:after="0" w:line="240" w:lineRule="auto"/>
      </w:pPr>
      <w:r>
        <w:separator/>
      </w:r>
    </w:p>
  </w:footnote>
  <w:footnote w:type="continuationSeparator" w:id="0">
    <w:p w14:paraId="57F2AB09" w14:textId="77777777" w:rsidR="0002487F" w:rsidRDefault="0002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D24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CBAA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 Narrow" w:hAnsi="Arial Narrow" w:cs="Arial Narrow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 Narrow" w:hAnsi="Arial Narrow" w:cs="Calibri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firstLine="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ascii="Arial Narrow" w:hAnsi="Arial Narrow" w:cs="Arial Narrow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firstLine="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 Narrow" w:hAnsi="Arial Narrow" w:cs="Calibri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 Narrow" w:hAnsi="Arial Narrow" w:cs="Calibri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5699320">
    <w:abstractNumId w:val="0"/>
  </w:num>
  <w:num w:numId="2" w16cid:durableId="442848292">
    <w:abstractNumId w:val="1"/>
  </w:num>
  <w:num w:numId="3" w16cid:durableId="1058550769">
    <w:abstractNumId w:val="2"/>
  </w:num>
  <w:num w:numId="4" w16cid:durableId="1807773812">
    <w:abstractNumId w:val="3"/>
  </w:num>
  <w:num w:numId="5" w16cid:durableId="1868135819">
    <w:abstractNumId w:val="4"/>
  </w:num>
  <w:num w:numId="6" w16cid:durableId="357899014">
    <w:abstractNumId w:val="5"/>
  </w:num>
  <w:num w:numId="7" w16cid:durableId="1903365943">
    <w:abstractNumId w:val="6"/>
  </w:num>
  <w:num w:numId="8" w16cid:durableId="1868641869">
    <w:abstractNumId w:val="7"/>
  </w:num>
  <w:num w:numId="9" w16cid:durableId="1765567831">
    <w:abstractNumId w:val="8"/>
  </w:num>
  <w:num w:numId="10" w16cid:durableId="1864443755">
    <w:abstractNumId w:val="9"/>
  </w:num>
  <w:num w:numId="11" w16cid:durableId="1916745130">
    <w:abstractNumId w:val="10"/>
  </w:num>
  <w:num w:numId="12" w16cid:durableId="1967346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2E"/>
    <w:rsid w:val="0002487F"/>
    <w:rsid w:val="00041048"/>
    <w:rsid w:val="000659E7"/>
    <w:rsid w:val="000C023A"/>
    <w:rsid w:val="002421AE"/>
    <w:rsid w:val="00314D51"/>
    <w:rsid w:val="00403FD4"/>
    <w:rsid w:val="004C03F2"/>
    <w:rsid w:val="005D3407"/>
    <w:rsid w:val="007015FF"/>
    <w:rsid w:val="007017E9"/>
    <w:rsid w:val="009C3F2E"/>
    <w:rsid w:val="00A571F4"/>
    <w:rsid w:val="00A8300E"/>
    <w:rsid w:val="00C00F34"/>
    <w:rsid w:val="00CC794F"/>
    <w:rsid w:val="00D41697"/>
    <w:rsid w:val="00D56841"/>
    <w:rsid w:val="00E2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3F3A9"/>
  <w15:chartTrackingRefBased/>
  <w15:docId w15:val="{A0E71248-C764-4964-95A1-3F4C273F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ormalny1"/>
    <w:next w:val="Normalny1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qFormat/>
    <w:pPr>
      <w:keepNext/>
      <w:numPr>
        <w:ilvl w:val="2"/>
        <w:numId w:val="1"/>
      </w:numPr>
      <w:suppressAutoHyphens w:val="0"/>
      <w:spacing w:after="0" w:line="480" w:lineRule="auto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Arial Narrow" w:hAnsi="Arial Narrow" w:cs="Arial Narrow"/>
      <w:color w:val="000000"/>
    </w:rPr>
  </w:style>
  <w:style w:type="character" w:customStyle="1" w:styleId="WW8Num3z0">
    <w:name w:val="WW8Num3z0"/>
    <w:rPr>
      <w:rFonts w:ascii="Arial Narrow" w:hAnsi="Arial Narrow" w:cs="Calibri"/>
      <w:color w:val="auto"/>
      <w:sz w:val="20"/>
      <w:szCs w:val="20"/>
      <w:lang w:eastAsia="ar-SA"/>
    </w:rPr>
  </w:style>
  <w:style w:type="character" w:customStyle="1" w:styleId="WW8Num4z0">
    <w:name w:val="WW8Num4z0"/>
    <w:rPr>
      <w:rFonts w:ascii="Symbol" w:hAnsi="Symbol" w:cs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 Narrow" w:hAnsi="Arial Narrow" w:cs="Arial Narrow"/>
      <w:sz w:val="20"/>
      <w:szCs w:val="20"/>
    </w:rPr>
  </w:style>
  <w:style w:type="character" w:customStyle="1" w:styleId="WW8Num5z3">
    <w:name w:val="WW8Num5z3"/>
    <w:rPr>
      <w:rFonts w:ascii="Arial Narrow" w:hAnsi="Arial Narrow" w:cs="Arial Narro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color w:val="00000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 Narrow" w:hAnsi="Arial Narrow" w:cs="Arial Narrow" w:hint="default"/>
    </w:rPr>
  </w:style>
  <w:style w:type="character" w:customStyle="1" w:styleId="WW8Num9z0">
    <w:name w:val="WW8Num9z0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Pr>
      <w:rFonts w:ascii="Arial Narrow" w:hAnsi="Arial Narrow" w:cs="Arial Narrow"/>
    </w:rPr>
  </w:style>
  <w:style w:type="character" w:customStyle="1" w:styleId="WW8Num11z0">
    <w:name w:val="WW8Num11z0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Pr>
      <w:rFonts w:ascii="Arial Narrow" w:hAnsi="Arial Narrow" w:cs="Calibri"/>
      <w:color w:val="auto"/>
      <w:sz w:val="20"/>
      <w:szCs w:val="20"/>
      <w:lang w:eastAsia="ar-SA"/>
    </w:rPr>
  </w:style>
  <w:style w:type="character" w:customStyle="1" w:styleId="WW8Num13z0">
    <w:name w:val="WW8Num13z0"/>
    <w:rPr>
      <w:rFonts w:ascii="Arial Narrow" w:hAnsi="Arial Narrow" w:cs="Calibri"/>
      <w:color w:val="auto"/>
      <w:sz w:val="20"/>
      <w:szCs w:val="20"/>
      <w:lang w:eastAsia="ar-SA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Arial Narrow" w:hAnsi="Arial Narrow" w:cs="Arial Narrow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yperlink0">
    <w:name w:val="Hyperlink.0"/>
    <w:rPr>
      <w:rFonts w:ascii="Arial" w:eastAsia="Arial" w:hAnsi="Arial" w:cs="Arial"/>
      <w:sz w:val="20"/>
      <w:szCs w:val="20"/>
    </w:rPr>
  </w:style>
  <w:style w:type="character" w:customStyle="1" w:styleId="TekstpodstawowywcityZnak">
    <w:name w:val="Tekst podstawowy wcięty Znak"/>
    <w:rPr>
      <w:rFonts w:ascii="Calibri" w:eastAsia="Times New Roman" w:hAnsi="Calibri" w:cs="Times New Roman"/>
    </w:rPr>
  </w:style>
  <w:style w:type="character" w:customStyle="1" w:styleId="WWCharLFO2LVL1">
    <w:name w:val="WW_CharLFO2LVL1"/>
    <w:rPr>
      <w:rFonts w:ascii="Symbol" w:hAnsi="Symbol" w:cs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Arial" w:hAnsi="Arial" w:cs="Arial"/>
      <w:b/>
      <w:strike w:val="0"/>
      <w:dstrike w:val="0"/>
      <w:color w:val="000000"/>
      <w:spacing w:val="0"/>
      <w:w w:val="100"/>
      <w:position w:val="0"/>
      <w:sz w:val="16"/>
      <w:szCs w:val="16"/>
      <w:vertAlign w:val="baseline"/>
      <w:lang w:val="pl-PL"/>
    </w:rPr>
  </w:style>
  <w:style w:type="character" w:customStyle="1" w:styleId="WWCharLFO4LVL1">
    <w:name w:val="WW_CharLFO4LVL1"/>
    <w:rPr>
      <w:rFonts w:ascii="Symbol" w:hAnsi="Symbol" w:cs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TekstprzypisudolnegoZnak">
    <w:name w:val="Tekst przypisu dolnego Znak"/>
    <w:rPr>
      <w:rFonts w:ascii="Arial Narrow" w:hAnsi="Arial Narrow" w:cs="Arial Narrow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NagwekZnak">
    <w:name w:val="Nagłówek Znak"/>
    <w:rPr>
      <w:rFonts w:ascii="Calibri" w:eastAsia="Calibri" w:hAnsi="Calibri" w:cs="Calibri"/>
      <w:kern w:val="2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kern w:val="2"/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1"/>
    <w:qFormat/>
    <w:pPr>
      <w:suppressAutoHyphens w:val="0"/>
      <w:spacing w:after="200" w:line="276" w:lineRule="auto"/>
      <w:ind w:left="720"/>
      <w:textAlignment w:val="auto"/>
    </w:pPr>
    <w:rPr>
      <w:rFonts w:eastAsia="Times New Roman"/>
    </w:rPr>
  </w:style>
  <w:style w:type="paragraph" w:customStyle="1" w:styleId="Tekstpodstawowywcity1">
    <w:name w:val="Tekst podstawowy wcięty1"/>
    <w:basedOn w:val="Normalny1"/>
    <w:pPr>
      <w:suppressAutoHyphens w:val="0"/>
      <w:spacing w:after="120" w:line="276" w:lineRule="auto"/>
      <w:ind w:left="283"/>
      <w:textAlignment w:val="auto"/>
    </w:pPr>
    <w:rPr>
      <w:rFonts w:eastAsia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pacing w:after="0" w:line="240" w:lineRule="auto"/>
      <w:textAlignment w:val="auto"/>
    </w:pPr>
    <w:rPr>
      <w:rFonts w:ascii="Arial Narrow" w:eastAsia="Times New Roman" w:hAnsi="Arial Narrow" w:cs="Arial Narrow"/>
      <w:kern w:val="0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Kawinska</dc:creator>
  <cp:keywords/>
  <cp:lastModifiedBy>Krzysiek</cp:lastModifiedBy>
  <cp:revision>2</cp:revision>
  <cp:lastPrinted>2024-08-29T09:07:00Z</cp:lastPrinted>
  <dcterms:created xsi:type="dcterms:W3CDTF">2024-08-29T09:08:00Z</dcterms:created>
  <dcterms:modified xsi:type="dcterms:W3CDTF">2024-08-29T09:08:00Z</dcterms:modified>
</cp:coreProperties>
</file>